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74076" w14:textId="439CFEB6" w:rsidR="00DF1BE4" w:rsidRPr="00DF1BE4" w:rsidRDefault="00DF1BE4" w:rsidP="00DF1BE4">
      <w:pPr>
        <w:ind w:firstLine="0"/>
        <w:jc w:val="right"/>
      </w:pPr>
      <w:bookmarkStart w:id="0" w:name="_GoBack"/>
      <w:bookmarkEnd w:id="0"/>
      <w:r w:rsidRPr="00DF1BE4">
        <w:t>Приложение</w:t>
      </w:r>
    </w:p>
    <w:p w14:paraId="2680D871" w14:textId="78E46594" w:rsidR="00DF1BE4" w:rsidRPr="00DF1BE4" w:rsidRDefault="00DF1BE4" w:rsidP="00DF1BE4">
      <w:pPr>
        <w:ind w:firstLine="0"/>
        <w:jc w:val="right"/>
      </w:pPr>
      <w:r w:rsidRPr="00DF1BE4">
        <w:t>к постановлению администрации</w:t>
      </w:r>
    </w:p>
    <w:p w14:paraId="37FC3E58" w14:textId="6D19DA52" w:rsidR="00DF1BE4" w:rsidRPr="00DF1BE4" w:rsidRDefault="00DF1BE4" w:rsidP="00DF1BE4">
      <w:pPr>
        <w:ind w:firstLine="0"/>
        <w:jc w:val="right"/>
      </w:pPr>
      <w:r w:rsidRPr="00DF1BE4">
        <w:t>Балахнинского муниципального округа</w:t>
      </w:r>
    </w:p>
    <w:p w14:paraId="62F080E5" w14:textId="77777777" w:rsidR="00DF1BE4" w:rsidRPr="00DF1BE4" w:rsidRDefault="00DF1BE4" w:rsidP="00DF1BE4">
      <w:pPr>
        <w:ind w:firstLine="0"/>
        <w:jc w:val="right"/>
      </w:pPr>
      <w:r w:rsidRPr="00DF1BE4">
        <w:t>Нижегородской области</w:t>
      </w:r>
    </w:p>
    <w:p w14:paraId="3F8DC39B" w14:textId="60BFF96D" w:rsidR="00DF1BE4" w:rsidRDefault="00DF1BE4" w:rsidP="00DF1BE4">
      <w:pPr>
        <w:ind w:firstLine="0"/>
        <w:jc w:val="right"/>
      </w:pPr>
      <w:r w:rsidRPr="00DF1BE4">
        <w:t xml:space="preserve">от </w:t>
      </w:r>
      <w:r>
        <w:t>29.07.2024</w:t>
      </w:r>
      <w:r w:rsidRPr="00DF1BE4">
        <w:t xml:space="preserve"> № </w:t>
      </w:r>
      <w:r>
        <w:t>1542</w:t>
      </w:r>
    </w:p>
    <w:p w14:paraId="375EDB65" w14:textId="77777777" w:rsidR="00DF1BE4" w:rsidRPr="00DF1BE4" w:rsidRDefault="00DF1BE4" w:rsidP="00DF1BE4">
      <w:pPr>
        <w:ind w:firstLine="0"/>
        <w:jc w:val="right"/>
      </w:pPr>
    </w:p>
    <w:p w14:paraId="3C95F929" w14:textId="13D969DD" w:rsidR="00DF1BE4" w:rsidRPr="00DF1BE4" w:rsidRDefault="00DF1BE4" w:rsidP="00DF1BE4">
      <w:pPr>
        <w:ind w:firstLine="0"/>
        <w:jc w:val="right"/>
      </w:pPr>
      <w:r w:rsidRPr="00DF1BE4">
        <w:t>Утверждена</w:t>
      </w:r>
    </w:p>
    <w:p w14:paraId="60846A4A" w14:textId="16BEF052" w:rsidR="00DF1BE4" w:rsidRPr="00DF1BE4" w:rsidRDefault="00DF1BE4" w:rsidP="00DF1BE4">
      <w:pPr>
        <w:ind w:firstLine="0"/>
        <w:jc w:val="right"/>
      </w:pPr>
      <w:r w:rsidRPr="00DF1BE4">
        <w:t>постановлением администрации</w:t>
      </w:r>
    </w:p>
    <w:p w14:paraId="52EE9543" w14:textId="77777777" w:rsidR="00DF1BE4" w:rsidRPr="00DF1BE4" w:rsidRDefault="00DF1BE4" w:rsidP="00DF1BE4">
      <w:pPr>
        <w:ind w:firstLine="0"/>
        <w:jc w:val="right"/>
      </w:pPr>
      <w:r w:rsidRPr="00DF1BE4">
        <w:t xml:space="preserve">Балахнинского муниципального округа </w:t>
      </w:r>
    </w:p>
    <w:p w14:paraId="25E11943" w14:textId="77777777" w:rsidR="00DF1BE4" w:rsidRPr="00DF1BE4" w:rsidRDefault="00DF1BE4" w:rsidP="00DF1BE4">
      <w:pPr>
        <w:ind w:firstLine="0"/>
        <w:jc w:val="right"/>
      </w:pPr>
      <w:r w:rsidRPr="00DF1BE4">
        <w:t>Нижегородской области</w:t>
      </w:r>
    </w:p>
    <w:p w14:paraId="4792E4B9" w14:textId="77777777" w:rsidR="00DF1BE4" w:rsidRDefault="00DF1BE4" w:rsidP="00DF1BE4">
      <w:pPr>
        <w:ind w:firstLine="0"/>
        <w:jc w:val="right"/>
      </w:pPr>
      <w:r w:rsidRPr="00DF1BE4">
        <w:t>от 16.07.2024 № 1425</w:t>
      </w:r>
    </w:p>
    <w:p w14:paraId="7FD7495A" w14:textId="77777777" w:rsidR="00DF1BE4" w:rsidRPr="00DF1BE4" w:rsidRDefault="00DF1BE4" w:rsidP="00DF1BE4">
      <w:pPr>
        <w:ind w:firstLine="0"/>
        <w:jc w:val="center"/>
      </w:pPr>
    </w:p>
    <w:p w14:paraId="695D6EB0" w14:textId="77777777" w:rsidR="00DF1BE4" w:rsidRPr="00DF1BE4" w:rsidRDefault="00DF1BE4" w:rsidP="00DF1BE4">
      <w:pPr>
        <w:ind w:firstLine="0"/>
        <w:jc w:val="center"/>
      </w:pPr>
      <w:r w:rsidRPr="00DF1BE4">
        <w:t xml:space="preserve">Схема границ проведения праздничных мероприятий, размещения торговых мест и детских аттракционов д. </w:t>
      </w:r>
      <w:proofErr w:type="spellStart"/>
      <w:r w:rsidRPr="00DF1BE4">
        <w:t>Истомино</w:t>
      </w:r>
      <w:proofErr w:type="spellEnd"/>
      <w:r w:rsidRPr="00DF1BE4">
        <w:t xml:space="preserve"> Балахнинского муниципального округа Нижегородской области - Схема № 5</w:t>
      </w:r>
    </w:p>
    <w:p w14:paraId="09385E60" w14:textId="09B025B9" w:rsidR="00833496" w:rsidRDefault="00833496" w:rsidP="00DF1BE4">
      <w:pPr>
        <w:ind w:firstLine="0"/>
        <w:jc w:val="center"/>
      </w:pPr>
    </w:p>
    <w:p w14:paraId="5AA8C437" w14:textId="1211904A" w:rsidR="00DF1BE4" w:rsidRDefault="00DF1BE4" w:rsidP="00DF1BE4">
      <w:pPr>
        <w:ind w:firstLine="0"/>
        <w:jc w:val="center"/>
      </w:pPr>
      <w:r w:rsidRPr="007A7816">
        <w:rPr>
          <w:b/>
          <w:noProof/>
          <w:lang w:eastAsia="ru-RU"/>
        </w:rPr>
        <w:drawing>
          <wp:inline distT="0" distB="0" distL="0" distR="0" wp14:anchorId="1B320E78" wp14:editId="32CDD1C0">
            <wp:extent cx="6973761" cy="340259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3220" cy="34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81AA" w14:textId="77777777" w:rsidR="00DF1BE4" w:rsidRDefault="00DF1BE4" w:rsidP="00DF1BE4">
      <w:pPr>
        <w:pStyle w:val="af3"/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 w:rsidRPr="00063374">
        <w:rPr>
          <w:rFonts w:ascii="Times New Roman" w:hAnsi="Times New Roman" w:cs="Times New Roman"/>
          <w:sz w:val="18"/>
          <w:szCs w:val="18"/>
        </w:rPr>
        <w:t xml:space="preserve">Торжественная часть и концерт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3. Запуск салюта</w:t>
      </w:r>
    </w:p>
    <w:p w14:paraId="32D321E9" w14:textId="77777777" w:rsidR="00DF1BE4" w:rsidRPr="00063374" w:rsidRDefault="00DF1BE4" w:rsidP="00DF1BE4">
      <w:pPr>
        <w:pStyle w:val="af3"/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 w:rsidRPr="00063374">
        <w:rPr>
          <w:rFonts w:ascii="Times New Roman" w:hAnsi="Times New Roman" w:cs="Times New Roman"/>
          <w:sz w:val="18"/>
          <w:szCs w:val="18"/>
        </w:rPr>
        <w:t xml:space="preserve">Детская игровая программа, фестиваль красок </w:t>
      </w:r>
      <w:r>
        <w:rPr>
          <w:rFonts w:ascii="Times New Roman" w:hAnsi="Times New Roman" w:cs="Times New Roman"/>
          <w:sz w:val="18"/>
          <w:szCs w:val="18"/>
        </w:rPr>
        <w:t xml:space="preserve">            4. Торговля, Аквагрим</w:t>
      </w:r>
    </w:p>
    <w:sectPr w:rsidR="00DF1BE4" w:rsidRPr="00063374" w:rsidSect="00DF1BE4">
      <w:pgSz w:w="16838" w:h="11906" w:orient="landscape"/>
      <w:pgMar w:top="709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EA2DE" w14:textId="77777777" w:rsidR="00B81CC1" w:rsidRDefault="00B81CC1" w:rsidP="007F0268">
      <w:r>
        <w:separator/>
      </w:r>
    </w:p>
  </w:endnote>
  <w:endnote w:type="continuationSeparator" w:id="0">
    <w:p w14:paraId="56B263BB" w14:textId="77777777" w:rsidR="00B81CC1" w:rsidRDefault="00B81CC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260FC" w14:textId="77777777" w:rsidR="00B81CC1" w:rsidRDefault="00B81CC1" w:rsidP="007F0268">
      <w:r>
        <w:separator/>
      </w:r>
    </w:p>
  </w:footnote>
  <w:footnote w:type="continuationSeparator" w:id="0">
    <w:p w14:paraId="6B933D2E" w14:textId="77777777" w:rsidR="00B81CC1" w:rsidRDefault="00B81CC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3532A98"/>
    <w:multiLevelType w:val="hybridMultilevel"/>
    <w:tmpl w:val="BC1400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B5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5F6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2D97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349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1CC1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55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BE4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F1B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F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D775-0139-4D63-AE11-90E5D62A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2024-07-29T13:05:00Z</dcterms:created>
  <dcterms:modified xsi:type="dcterms:W3CDTF">2024-07-29T13:05:00Z</dcterms:modified>
</cp:coreProperties>
</file>